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0400450D" w:rsidR="001166B5" w:rsidRPr="0082797F" w:rsidRDefault="0082797F" w:rsidP="0082797F">
      <w:pPr>
        <w:tabs>
          <w:tab w:val="right" w:pos="8280"/>
        </w:tabs>
        <w:spacing w:after="0"/>
        <w:ind w:right="-22"/>
        <w:contextualSpacing/>
        <w:jc w:val="center"/>
        <w:rPr>
          <w:rFonts w:ascii="Verdana" w:hAnsi="Verdana"/>
          <w:color w:val="002060"/>
          <w:sz w:val="20"/>
          <w:lang w:val="en-GB"/>
        </w:rPr>
      </w:pPr>
      <w:r>
        <w:rPr>
          <w:rFonts w:ascii="Verdana" w:hAnsi="Verdana"/>
          <w:color w:val="002060"/>
          <w:sz w:val="20"/>
          <w:lang w:val="en-GB"/>
        </w:rPr>
        <w:t xml:space="preserve">                                                                                                             </w:t>
      </w:r>
      <w:r w:rsidRPr="003130A9">
        <w:rPr>
          <w:rFonts w:ascii="Verdana" w:hAnsi="Verdana"/>
          <w:color w:val="002060"/>
          <w:sz w:val="20"/>
          <w:lang w:val="en-GB"/>
        </w:rPr>
        <w:t>Allegato 3</w:t>
      </w:r>
      <w:r>
        <w:rPr>
          <w:rFonts w:ascii="Verdana" w:hAnsi="Verdana"/>
          <w:color w:val="002060"/>
          <w:sz w:val="20"/>
          <w:lang w:val="en-GB"/>
        </w:rPr>
        <w:t>B</w:t>
      </w: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1C99671E"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0616E4">
        <w:rPr>
          <w:rFonts w:ascii="Verdana" w:hAnsi="Verdana" w:cs="Arial"/>
          <w:b/>
          <w:color w:val="002060"/>
          <w:sz w:val="36"/>
          <w:szCs w:val="36"/>
          <w:lang w:val="en-GB"/>
        </w:rPr>
        <w:t xml:space="preserve"> and Training</w:t>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3B4564B2" w14:textId="77777777" w:rsidR="00AB56E5" w:rsidRDefault="00252D45" w:rsidP="00B223B0">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00AB56E5">
        <w:rPr>
          <w:rFonts w:ascii="Verdana" w:hAnsi="Verdana" w:cs="Calibri"/>
          <w:lang w:val="en-GB"/>
        </w:rPr>
        <w:t>/training</w:t>
      </w:r>
      <w:r w:rsidRPr="00490F95">
        <w:rPr>
          <w:rFonts w:ascii="Verdana" w:hAnsi="Verdana" w:cs="Calibri"/>
          <w:color w:val="FF0000"/>
          <w:lang w:val="en-GB"/>
        </w:rPr>
        <w:t xml:space="preserve"> </w:t>
      </w:r>
      <w:r w:rsidRPr="00490F95">
        <w:rPr>
          <w:rFonts w:ascii="Verdana" w:hAnsi="Verdana" w:cs="Calibri"/>
          <w:lang w:val="en-GB"/>
        </w:rPr>
        <w:t xml:space="preserve">activity: </w:t>
      </w:r>
    </w:p>
    <w:p w14:paraId="2A068534" w14:textId="51D38941" w:rsidR="00252D45" w:rsidRPr="00490F95" w:rsidRDefault="00252D45" w:rsidP="00B223B0">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stocomment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stocomment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imandonotadichiusura"/>
                <w:rFonts w:ascii="Verdana" w:hAnsi="Verdana" w:cs="Arial"/>
                <w:sz w:val="20"/>
                <w:lang w:val="en-GB"/>
              </w:rPr>
              <w:endnoteReference w:id="1"/>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imandonotadichiusura"/>
                <w:rFonts w:ascii="Verdana" w:hAnsi="Verdana" w:cs="Arial"/>
                <w:sz w:val="20"/>
                <w:lang w:val="en-GB"/>
              </w:rPr>
              <w:endnoteReference w:id="2"/>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imandonotadichiusura"/>
          <w:rFonts w:ascii="Verdana" w:hAnsi="Verdana" w:cs="Arial"/>
          <w:b/>
          <w:color w:val="002060"/>
          <w:szCs w:val="24"/>
          <w:lang w:val="is-IS"/>
        </w:rPr>
        <w:endnoteReference w:id="3"/>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imandonotadichiusura"/>
                <w:rFonts w:ascii="Verdana" w:hAnsi="Verdana" w:cs="Arial"/>
                <w:sz w:val="20"/>
                <w:lang w:val="en-GB"/>
              </w:rPr>
              <w:endnoteReference w:id="4"/>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imandonotadichiusura"/>
                <w:rFonts w:ascii="Verdana" w:hAnsi="Verdana" w:cs="Arial"/>
                <w:sz w:val="20"/>
                <w:lang w:val="en-GB"/>
              </w:rPr>
              <w:endnoteReference w:id="5"/>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82797F"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82797F"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itolo4"/>
        <w:keepNext w:val="0"/>
        <w:numPr>
          <w:ilvl w:val="0"/>
          <w:numId w:val="0"/>
        </w:numPr>
        <w:jc w:val="left"/>
        <w:rPr>
          <w:rFonts w:ascii="Verdana" w:hAnsi="Verdana" w:cs="Arial"/>
          <w:sz w:val="20"/>
          <w:lang w:val="fr-BE"/>
        </w:rPr>
      </w:pPr>
    </w:p>
    <w:p w14:paraId="56E93A1E" w14:textId="0F7E9235" w:rsidR="007967A9" w:rsidRDefault="007967A9" w:rsidP="007967A9">
      <w:pPr>
        <w:pStyle w:val="Tito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ito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stocomment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imandonotadichiusura"/>
          <w:rFonts w:ascii="Verdana" w:hAnsi="Verdana" w:cs="Calibri"/>
          <w:lang w:val="en-GB"/>
        </w:rPr>
        <w:endnoteReference w:id="6"/>
      </w:r>
      <w:r w:rsidR="00377526" w:rsidRPr="00121A1B">
        <w:rPr>
          <w:rFonts w:ascii="Verdana" w:hAnsi="Verdana" w:cs="Calibri"/>
          <w:lang w:val="en-GB"/>
        </w:rPr>
        <w:t>: ………………….</w:t>
      </w:r>
    </w:p>
    <w:p w14:paraId="56E93A26" w14:textId="16293B4B" w:rsidR="00377526" w:rsidRPr="00B223B0" w:rsidRDefault="00377526" w:rsidP="005A1D32">
      <w:pPr>
        <w:pStyle w:val="Testocomment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63351BE8" w:rsidR="00377526"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imandonotadichiusura"/>
          <w:rFonts w:ascii="Verdana" w:hAnsi="Verdana" w:cs="Calibri"/>
          <w:lang w:val="en-GB"/>
        </w:rPr>
        <w:endnoteReference w:id="7"/>
      </w:r>
      <w:r w:rsidR="00154F19">
        <w:rPr>
          <w:rFonts w:ascii="Verdana" w:hAnsi="Verdana" w:cs="Calibri"/>
          <w:lang w:val="en-GB"/>
        </w:rPr>
        <w:t>:</w:t>
      </w:r>
      <w:r w:rsidR="00971D6D">
        <w:rPr>
          <w:rFonts w:ascii="Verdana" w:hAnsi="Verdana" w:cs="Calibri"/>
          <w:lang w:val="en-GB"/>
        </w:rPr>
        <w:t xml:space="preserve"> (minimum 4 hours per week)</w:t>
      </w:r>
      <w:r w:rsidRPr="00490F95">
        <w:rPr>
          <w:rFonts w:ascii="Verdana" w:hAnsi="Verdana" w:cs="Calibri"/>
          <w:lang w:val="en-GB"/>
        </w:rPr>
        <w:t xml:space="preserve"> …………………</w:t>
      </w:r>
    </w:p>
    <w:p w14:paraId="21ADF19E" w14:textId="5D716B7A" w:rsidR="000616E4" w:rsidRPr="000B7346" w:rsidRDefault="00154F19" w:rsidP="005A1D32">
      <w:pPr>
        <w:pStyle w:val="Testocommento"/>
        <w:tabs>
          <w:tab w:val="left" w:pos="2552"/>
          <w:tab w:val="left" w:pos="3686"/>
          <w:tab w:val="left" w:pos="5954"/>
        </w:tabs>
        <w:rPr>
          <w:rFonts w:ascii="Verdana" w:hAnsi="Verdana" w:cs="Calibri"/>
          <w:lang w:val="en-GB"/>
        </w:rPr>
      </w:pPr>
      <w:r w:rsidRPr="000B7346">
        <w:rPr>
          <w:rFonts w:ascii="Verdana" w:hAnsi="Verdana" w:cs="Calibri"/>
          <w:lang w:val="en-GB"/>
        </w:rPr>
        <w:t>Number of training hours:</w:t>
      </w:r>
      <w:r w:rsidR="00971D6D" w:rsidRPr="000B7346">
        <w:rPr>
          <w:rFonts w:ascii="Verdana" w:hAnsi="Verdana" w:cs="Calibri"/>
          <w:lang w:val="en-GB"/>
        </w:rPr>
        <w:t xml:space="preserve"> (minimum 4 hours per week)</w:t>
      </w:r>
      <w:r w:rsidR="000616E4" w:rsidRPr="000B7346">
        <w:rPr>
          <w:rFonts w:ascii="Verdana" w:hAnsi="Verdana" w:cs="Calibri"/>
          <w:lang w:val="en-GB"/>
        </w:rPr>
        <w:t xml:space="preserve"> …………………</w:t>
      </w:r>
    </w:p>
    <w:p w14:paraId="63DFBEF5" w14:textId="38DC3093" w:rsidR="00466BFF" w:rsidRPr="000B7346" w:rsidRDefault="00466BFF" w:rsidP="005A1D32">
      <w:pPr>
        <w:pStyle w:val="Testocommento"/>
        <w:tabs>
          <w:tab w:val="left" w:pos="2552"/>
          <w:tab w:val="left" w:pos="3686"/>
          <w:tab w:val="left" w:pos="5954"/>
        </w:tabs>
        <w:rPr>
          <w:rFonts w:ascii="Verdana" w:hAnsi="Verdana" w:cs="Calibri"/>
          <w:lang w:val="en-GB"/>
        </w:rPr>
      </w:pPr>
      <w:r w:rsidRPr="000B7346">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0B7346" w14:paraId="56E93A2E" w14:textId="77777777" w:rsidTr="00107B17">
        <w:trPr>
          <w:jc w:val="center"/>
        </w:trPr>
        <w:tc>
          <w:tcPr>
            <w:tcW w:w="8763" w:type="dxa"/>
            <w:shd w:val="clear" w:color="auto" w:fill="FFFFFF"/>
            <w:hideMark/>
          </w:tcPr>
          <w:p w14:paraId="56E93A29" w14:textId="77777777" w:rsidR="00377526" w:rsidRPr="000B7346" w:rsidRDefault="00377526" w:rsidP="00E152D3">
            <w:pPr>
              <w:spacing w:after="120"/>
              <w:ind w:left="-6" w:firstLine="6"/>
              <w:rPr>
                <w:rFonts w:ascii="Verdana" w:hAnsi="Verdana" w:cs="Calibri"/>
                <w:b/>
                <w:sz w:val="20"/>
                <w:lang w:val="en-GB"/>
              </w:rPr>
            </w:pPr>
            <w:r w:rsidRPr="000B7346">
              <w:rPr>
                <w:rFonts w:ascii="Verdana" w:hAnsi="Verdana" w:cs="Calibri"/>
                <w:b/>
                <w:sz w:val="20"/>
                <w:lang w:val="en-GB"/>
              </w:rPr>
              <w:t>Overall objectives of the mobility:</w:t>
            </w:r>
          </w:p>
          <w:p w14:paraId="56E93A2D" w14:textId="77777777" w:rsidR="00377526" w:rsidRPr="000B7346" w:rsidRDefault="00377526" w:rsidP="00F71F07">
            <w:pPr>
              <w:spacing w:after="120"/>
              <w:rPr>
                <w:rFonts w:ascii="Verdana" w:hAnsi="Verdana" w:cs="Calibri"/>
                <w:sz w:val="20"/>
                <w:lang w:val="en-GB"/>
              </w:rPr>
            </w:pPr>
          </w:p>
        </w:tc>
      </w:tr>
    </w:tbl>
    <w:p w14:paraId="618D1158" w14:textId="77777777" w:rsidR="000616E4" w:rsidRPr="000B7346" w:rsidRDefault="000616E4" w:rsidP="00A128FE">
      <w:pPr>
        <w:keepNext/>
        <w:keepLines/>
        <w:tabs>
          <w:tab w:val="left" w:pos="426"/>
        </w:tabs>
        <w:spacing w:after="0"/>
        <w:rPr>
          <w:rFonts w:ascii="Verdana" w:hAnsi="Verdana" w:cs="Calibri"/>
          <w:b/>
          <w:color w:val="002060"/>
          <w:sz w:val="20"/>
          <w:lang w:val="en-GB"/>
        </w:rPr>
      </w:pPr>
    </w:p>
    <w:p w14:paraId="7BDF5201" w14:textId="77777777" w:rsidR="000616E4" w:rsidRPr="000B7346" w:rsidRDefault="000616E4"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0B7346" w14:paraId="56E93A35" w14:textId="77777777" w:rsidTr="00107B17">
        <w:trPr>
          <w:jc w:val="center"/>
        </w:trPr>
        <w:tc>
          <w:tcPr>
            <w:tcW w:w="8763" w:type="dxa"/>
            <w:shd w:val="clear" w:color="auto" w:fill="FFFFFF"/>
            <w:hideMark/>
          </w:tcPr>
          <w:p w14:paraId="7EBBFFE7" w14:textId="28A91918" w:rsidR="00153B61" w:rsidRPr="000B7346" w:rsidRDefault="00377526" w:rsidP="00FF62A2">
            <w:pPr>
              <w:spacing w:after="120"/>
              <w:rPr>
                <w:rFonts w:ascii="Verdana" w:hAnsi="Verdana" w:cs="Calibri"/>
                <w:sz w:val="20"/>
                <w:lang w:val="en-GB"/>
              </w:rPr>
            </w:pPr>
            <w:r w:rsidRPr="000B7346">
              <w:rPr>
                <w:rFonts w:ascii="Verdana" w:hAnsi="Verdana" w:cs="Calibri"/>
                <w:b/>
                <w:sz w:val="20"/>
                <w:lang w:val="en-GB"/>
              </w:rPr>
              <w:t>Added value of the mobility (</w:t>
            </w:r>
            <w:r w:rsidR="00F62299" w:rsidRPr="000B7346">
              <w:rPr>
                <w:rFonts w:ascii="Verdana" w:hAnsi="Verdana" w:cs="Calibri"/>
                <w:b/>
                <w:sz w:val="20"/>
                <w:lang w:val="en-GB"/>
              </w:rPr>
              <w:t xml:space="preserve">in the context of the modernisation and internationalisation strategies of </w:t>
            </w:r>
            <w:r w:rsidRPr="000B7346">
              <w:rPr>
                <w:rFonts w:ascii="Verdana" w:hAnsi="Verdana" w:cs="Calibri"/>
                <w:b/>
                <w:sz w:val="20"/>
                <w:lang w:val="en-GB"/>
              </w:rPr>
              <w:t>the institutions involved):</w:t>
            </w:r>
          </w:p>
          <w:p w14:paraId="56E93A34" w14:textId="77777777" w:rsidR="00377526" w:rsidRPr="000B7346" w:rsidRDefault="00377526" w:rsidP="000616E4">
            <w:pPr>
              <w:spacing w:after="120"/>
              <w:rPr>
                <w:rFonts w:ascii="Verdana" w:hAnsi="Verdana" w:cs="Calibri"/>
                <w:sz w:val="20"/>
                <w:lang w:val="en-GB"/>
              </w:rPr>
            </w:pPr>
          </w:p>
        </w:tc>
      </w:tr>
    </w:tbl>
    <w:p w14:paraId="56E93A36" w14:textId="77777777" w:rsidR="00377526" w:rsidRPr="000B7346"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0B7346" w14:paraId="56E93A3B" w14:textId="77777777" w:rsidTr="00107B17">
        <w:trPr>
          <w:jc w:val="center"/>
        </w:trPr>
        <w:tc>
          <w:tcPr>
            <w:tcW w:w="8763" w:type="dxa"/>
            <w:shd w:val="clear" w:color="auto" w:fill="FFFFFF"/>
            <w:hideMark/>
          </w:tcPr>
          <w:p w14:paraId="56E93A37" w14:textId="77777777" w:rsidR="00377526" w:rsidRPr="000B7346" w:rsidRDefault="00377526" w:rsidP="00FF62A2">
            <w:pPr>
              <w:spacing w:after="120"/>
              <w:ind w:left="-6" w:firstLine="6"/>
              <w:rPr>
                <w:rFonts w:ascii="Verdana" w:hAnsi="Verdana" w:cs="Calibri"/>
                <w:b/>
                <w:sz w:val="20"/>
                <w:lang w:val="en-GB"/>
              </w:rPr>
            </w:pPr>
            <w:r w:rsidRPr="000B7346">
              <w:rPr>
                <w:rFonts w:ascii="Verdana" w:hAnsi="Verdana" w:cs="Calibri"/>
                <w:b/>
                <w:sz w:val="20"/>
                <w:lang w:val="en-GB"/>
              </w:rPr>
              <w:t>Content of the teaching programme:</w:t>
            </w:r>
          </w:p>
          <w:p w14:paraId="56E93A3A" w14:textId="77777777" w:rsidR="00377526" w:rsidRPr="000B7346" w:rsidRDefault="00377526" w:rsidP="000616E4">
            <w:pPr>
              <w:spacing w:after="120"/>
              <w:ind w:left="-6" w:firstLine="6"/>
              <w:rPr>
                <w:rFonts w:ascii="Verdana" w:hAnsi="Verdana" w:cs="Calibri"/>
                <w:sz w:val="20"/>
                <w:lang w:val="en-GB"/>
              </w:rPr>
            </w:pPr>
          </w:p>
        </w:tc>
      </w:tr>
      <w:tr w:rsidR="000616E4" w14:paraId="1251A435" w14:textId="77777777" w:rsidTr="000616E4">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hideMark/>
          </w:tcPr>
          <w:p w14:paraId="591A2848" w14:textId="77777777" w:rsidR="000616E4" w:rsidRDefault="000616E4" w:rsidP="00EF2E5F">
            <w:pPr>
              <w:spacing w:after="120"/>
              <w:ind w:left="-6" w:firstLine="6"/>
              <w:rPr>
                <w:rFonts w:ascii="Verdana" w:hAnsi="Verdana" w:cs="Calibri"/>
                <w:b/>
                <w:sz w:val="20"/>
                <w:lang w:val="en-GB"/>
              </w:rPr>
            </w:pPr>
            <w:r w:rsidRPr="000B7346">
              <w:rPr>
                <w:rFonts w:ascii="Verdana" w:hAnsi="Verdana" w:cs="Calibri"/>
                <w:b/>
                <w:sz w:val="20"/>
                <w:lang w:val="en-GB"/>
              </w:rPr>
              <w:t>Content of the training programme:</w:t>
            </w:r>
          </w:p>
          <w:p w14:paraId="5B882DCB" w14:textId="77777777" w:rsidR="000616E4" w:rsidRPr="000616E4" w:rsidRDefault="000616E4" w:rsidP="000616E4">
            <w:pPr>
              <w:spacing w:after="120"/>
              <w:ind w:left="-6" w:firstLine="6"/>
              <w:rPr>
                <w:rFonts w:ascii="Verdana" w:hAnsi="Verdana" w:cs="Calibri"/>
                <w:b/>
                <w:sz w:val="20"/>
                <w:lang w:val="en-GB"/>
              </w:rPr>
            </w:pPr>
            <w:r w:rsidRPr="000616E4">
              <w:rPr>
                <w:rFonts w:ascii="Verdana" w:hAnsi="Verdana" w:cs="Calibri"/>
                <w:b/>
                <w:sz w:val="20"/>
                <w:lang w:val="en-GB"/>
              </w:rPr>
              <w:tab/>
            </w:r>
          </w:p>
        </w:tc>
      </w:tr>
    </w:tbl>
    <w:p w14:paraId="7C494125" w14:textId="77777777" w:rsidR="000616E4" w:rsidRPr="00490F95" w:rsidRDefault="000616E4"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56E93A3F" w14:textId="77777777" w:rsidR="00377526" w:rsidRPr="00490F95" w:rsidRDefault="00377526" w:rsidP="000616E4">
            <w:pPr>
              <w:spacing w:after="120"/>
              <w:ind w:left="-6" w:firstLine="6"/>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imandonotadichiusura"/>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lastRenderedPageBreak/>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imandonotadichiusura"/>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51F8B" w14:textId="77777777" w:rsidR="00C0572D" w:rsidRDefault="00C0572D">
      <w:r>
        <w:separator/>
      </w:r>
    </w:p>
  </w:endnote>
  <w:endnote w:type="continuationSeparator" w:id="0">
    <w:p w14:paraId="68313EC0" w14:textId="77777777" w:rsidR="00C0572D" w:rsidRDefault="00C0572D">
      <w:r>
        <w:continuationSeparator/>
      </w:r>
    </w:p>
  </w:endnote>
  <w:endnote w:id="1">
    <w:p w14:paraId="56E93A66" w14:textId="6C4DC342"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2">
    <w:p w14:paraId="56E93A67" w14:textId="77777777"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3">
    <w:p w14:paraId="39A1B941" w14:textId="53048FD4" w:rsidR="009F5B61" w:rsidRPr="002F549E" w:rsidRDefault="009F5B61"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B159F9" w:rsidRPr="002F549E">
        <w:rPr>
          <w:rFonts w:ascii="Verdana" w:hAnsi="Verdana"/>
          <w:sz w:val="16"/>
          <w:szCs w:val="16"/>
          <w:lang w:val="en-GB"/>
        </w:rPr>
        <w:t>.</w:t>
      </w:r>
    </w:p>
  </w:endnote>
  <w:endnote w:id="4">
    <w:p w14:paraId="5923D6CA" w14:textId="4F12E9CC" w:rsidR="00A568F8" w:rsidRPr="002F549E" w:rsidRDefault="00A568F8"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5">
    <w:p w14:paraId="56E93A69" w14:textId="6592F2E0"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Collegamentoipertestuale"/>
            <w:rFonts w:ascii="Verdana" w:hAnsi="Verdana"/>
            <w:sz w:val="16"/>
            <w:szCs w:val="16"/>
            <w:lang w:val="en-GB"/>
          </w:rPr>
          <w:t>https://www.iso.org/obp/ui/#search</w:t>
        </w:r>
      </w:hyperlink>
      <w:r w:rsidR="00EF398E" w:rsidRPr="002F549E">
        <w:rPr>
          <w:rFonts w:ascii="Verdana" w:hAnsi="Verdana"/>
          <w:sz w:val="16"/>
          <w:szCs w:val="16"/>
          <w:lang w:val="en-GB"/>
        </w:rPr>
        <w:t>.</w:t>
      </w:r>
    </w:p>
  </w:endnote>
  <w:endnote w:id="6">
    <w:p w14:paraId="56E93A6B" w14:textId="49072796" w:rsidR="00377526" w:rsidRPr="002F549E" w:rsidRDefault="00377526" w:rsidP="00B223B0">
      <w:pPr>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Collegamentoipertestual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Collegamentoipertestuale"/>
            <w:rFonts w:ascii="Verdana" w:hAnsi="Verdana"/>
            <w:sz w:val="16"/>
            <w:szCs w:val="16"/>
            <w:lang w:val="en-GB"/>
          </w:rPr>
          <w:t>http://ec.europa.eu/education/tools/isced-f_en.htm</w:t>
        </w:r>
      </w:hyperlink>
      <w:r w:rsidR="00252FF1" w:rsidRPr="002F549E">
        <w:rPr>
          <w:rStyle w:val="Collegamentoipertestual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7">
    <w:p w14:paraId="22FE9482" w14:textId="2B703FF1" w:rsidR="007A4576" w:rsidRPr="00461D1B" w:rsidRDefault="007A4576">
      <w:pPr>
        <w:pStyle w:val="Testonotadichiusura"/>
        <w:rPr>
          <w:rFonts w:ascii="Verdana" w:hAnsi="Verdana" w:cs="Calibri"/>
          <w:sz w:val="16"/>
          <w:szCs w:val="16"/>
          <w:lang w:val="en-GB"/>
        </w:rPr>
      </w:pPr>
      <w:r>
        <w:rPr>
          <w:rStyle w:val="Rimandonotadichiusura"/>
        </w:rPr>
        <w:endnoteRef/>
      </w:r>
      <w:r w:rsidRPr="00800D27">
        <w:rPr>
          <w:lang w:val="en-GB"/>
        </w:rPr>
        <w:t xml:space="preserve"> </w:t>
      </w:r>
      <w:r w:rsidR="0076447B" w:rsidRPr="0076447B">
        <w:rPr>
          <w:rFonts w:ascii="Verdana" w:hAnsi="Verdana" w:cs="Calibri"/>
          <w:sz w:val="16"/>
          <w:szCs w:val="16"/>
          <w:lang w:val="en-GB"/>
        </w:rPr>
        <w:t xml:space="preserve">A minimum of 8 </w:t>
      </w:r>
      <w:r w:rsidR="00B257EE">
        <w:rPr>
          <w:rFonts w:ascii="Verdana" w:hAnsi="Verdana" w:cs="Calibri"/>
          <w:sz w:val="16"/>
          <w:szCs w:val="16"/>
          <w:lang w:val="en-GB"/>
        </w:rPr>
        <w:t>activity</w:t>
      </w:r>
      <w:r w:rsidR="0076447B" w:rsidRPr="0076447B">
        <w:rPr>
          <w:rFonts w:ascii="Verdana" w:hAnsi="Verdana" w:cs="Calibri"/>
          <w:sz w:val="16"/>
          <w:szCs w:val="16"/>
          <w:lang w:val="en-GB"/>
        </w:rPr>
        <w:t xml:space="preserve">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8">
    <w:p w14:paraId="70AAE2E3" w14:textId="538EC549" w:rsidR="00153B61" w:rsidRPr="004208DA" w:rsidRDefault="00153B61" w:rsidP="00B223B0">
      <w:pPr>
        <w:pStyle w:val="Testonotadichiusura"/>
        <w:spacing w:after="100"/>
        <w:rPr>
          <w:rFonts w:ascii="Verdana" w:hAnsi="Verdana" w:cs="Calibri"/>
          <w:color w:val="FF0000"/>
          <w:sz w:val="18"/>
          <w:szCs w:val="18"/>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103C6032" w:rsidR="0081766A" w:rsidRDefault="0081766A">
        <w:pPr>
          <w:pStyle w:val="Pidipagina"/>
          <w:jc w:val="center"/>
        </w:pPr>
        <w:r>
          <w:fldChar w:fldCharType="begin"/>
        </w:r>
        <w:r>
          <w:instrText xml:space="preserve"> PAGE   \* MERGEFORMAT </w:instrText>
        </w:r>
        <w:r>
          <w:fldChar w:fldCharType="separate"/>
        </w:r>
        <w:r w:rsidR="0082797F">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Pidipa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11252" w14:textId="77777777" w:rsidR="00C0572D" w:rsidRDefault="00C0572D">
      <w:r>
        <w:separator/>
      </w:r>
    </w:p>
  </w:footnote>
  <w:footnote w:type="continuationSeparator" w:id="0">
    <w:p w14:paraId="25B7636B" w14:textId="77777777" w:rsidR="00C0572D" w:rsidRDefault="00C05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B786D61"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it-IT" w:eastAsia="it-IT"/>
            </w:rPr>
            <w:drawing>
              <wp:anchor distT="0" distB="0" distL="114300" distR="114300" simplePos="0" relativeHeight="251658240" behindDoc="0" locked="0" layoutInCell="1" allowOverlap="1" wp14:anchorId="56E93A64" wp14:editId="33E623FB">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066F1ACC" w:rsidR="00E01AAA" w:rsidRPr="00967BFC" w:rsidRDefault="000B7346" w:rsidP="00C05937">
          <w:pPr>
            <w:pStyle w:val="ZDGName"/>
            <w:rPr>
              <w:lang w:val="en-GB"/>
            </w:rPr>
          </w:pPr>
          <w:r>
            <w:rPr>
              <w:rFonts w:ascii="Verdana" w:hAnsi="Verdana"/>
              <w:b/>
              <w:noProof/>
              <w:sz w:val="18"/>
              <w:szCs w:val="18"/>
              <w:lang w:val="it-IT" w:eastAsia="it-IT"/>
            </w:rPr>
            <mc:AlternateContent>
              <mc:Choice Requires="wps">
                <w:drawing>
                  <wp:anchor distT="0" distB="0" distL="114300" distR="114300" simplePos="0" relativeHeight="251657216" behindDoc="0" locked="0" layoutInCell="1" allowOverlap="1" wp14:anchorId="56E93A62" wp14:editId="1E457B93">
                    <wp:simplePos x="0" y="0"/>
                    <wp:positionH relativeFrom="column">
                      <wp:posOffset>-561293</wp:posOffset>
                    </wp:positionH>
                    <wp:positionV relativeFrom="paragraph">
                      <wp:posOffset>35248</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margin-left:-44.2pt;margin-top:2.8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6E93A5D" w14:textId="0F85432F" w:rsidR="00506408" w:rsidRPr="00B6735A" w:rsidRDefault="00506408" w:rsidP="00084A0C">
    <w:pPr>
      <w:pStyle w:val="Intestazione"/>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Intestazion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16E4"/>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B7346"/>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4F19"/>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0EB6"/>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97F"/>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28A7"/>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1D6D"/>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56E5"/>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57EE"/>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72D"/>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48A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A8B"/>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2F4C"/>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E563A"/>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E939CB"/>
  <w15:docId w15:val="{9D8E1134-AF0E-4EE9-9E78-484D0EEB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pPr>
      <w:tabs>
        <w:tab w:val="num" w:pos="0"/>
      </w:tabs>
      <w:spacing w:before="240" w:after="60"/>
      <w:outlineLvl w:val="4"/>
    </w:pPr>
    <w:rPr>
      <w:rFonts w:ascii="Arial" w:hAnsi="Arial"/>
      <w:sz w:val="22"/>
    </w:rPr>
  </w:style>
  <w:style w:type="paragraph" w:styleId="Titolo6">
    <w:name w:val="heading 6"/>
    <w:basedOn w:val="Normale"/>
    <w:next w:val="Normale"/>
    <w:pPr>
      <w:tabs>
        <w:tab w:val="num" w:pos="0"/>
      </w:tabs>
      <w:spacing w:before="240" w:after="60"/>
      <w:outlineLvl w:val="5"/>
    </w:pPr>
    <w:rPr>
      <w:rFonts w:ascii="Arial" w:hAnsi="Arial"/>
      <w:i/>
      <w:sz w:val="22"/>
    </w:rPr>
  </w:style>
  <w:style w:type="paragraph" w:styleId="Titolo7">
    <w:name w:val="heading 7"/>
    <w:basedOn w:val="Normale"/>
    <w:next w:val="Normale"/>
    <w:pPr>
      <w:tabs>
        <w:tab w:val="num" w:pos="0"/>
      </w:tabs>
      <w:spacing w:before="240" w:after="60"/>
      <w:outlineLvl w:val="6"/>
    </w:pPr>
    <w:rPr>
      <w:rFonts w:ascii="Arial" w:hAnsi="Arial"/>
      <w:sz w:val="20"/>
    </w:rPr>
  </w:style>
  <w:style w:type="paragraph" w:styleId="Titolo8">
    <w:name w:val="heading 8"/>
    <w:basedOn w:val="Normale"/>
    <w:next w:val="Normale"/>
    <w:pPr>
      <w:tabs>
        <w:tab w:val="num" w:pos="0"/>
      </w:tabs>
      <w:spacing w:before="240" w:after="60"/>
      <w:outlineLvl w:val="7"/>
    </w:pPr>
    <w:rPr>
      <w:rFonts w:ascii="Arial" w:hAnsi="Arial"/>
      <w:i/>
      <w:sz w:val="20"/>
    </w:rPr>
  </w:style>
  <w:style w:type="paragraph" w:styleId="Titolo9">
    <w:name w:val="heading 9"/>
    <w:basedOn w:val="Normale"/>
    <w:next w:val="Normale"/>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tblInd w:w="0" w:type="dxa"/>
      <w:tblCellMar>
        <w:top w:w="0" w:type="dxa"/>
        <w:left w:w="108" w:type="dxa"/>
        <w:bottom w:w="0" w:type="dxa"/>
        <w:right w:w="108" w:type="dxa"/>
      </w:tblCellMar>
    </w:tblPr>
  </w:style>
  <w:style w:type="table" w:styleId="Tabellaelegante">
    <w:name w:val="Table Elegant"/>
    <w:basedOn w:val="Tabellanormale"/>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513DEE-C510-4012-B7CA-1B509D5B1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1143</TotalTime>
  <Pages>3</Pages>
  <Words>474</Words>
  <Characters>2707</Characters>
  <Application>Microsoft Office Word</Application>
  <DocSecurity>0</DocSecurity>
  <PresentationFormat>Microsoft Word 11.0</PresentationFormat>
  <Lines>22</Lines>
  <Paragraphs>6</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3175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Paolo Stampatore</cp:lastModifiedBy>
  <cp:revision>10</cp:revision>
  <cp:lastPrinted>2018-03-16T17:29:00Z</cp:lastPrinted>
  <dcterms:created xsi:type="dcterms:W3CDTF">2019-04-08T13:08:00Z</dcterms:created>
  <dcterms:modified xsi:type="dcterms:W3CDTF">2019-06-19T09:01:00Z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